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3C8" w:rsidRPr="002C2789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Załącznik</w:t>
      </w:r>
      <w:r w:rsidR="003B7524">
        <w:rPr>
          <w:rFonts w:ascii="Verdana" w:hAnsi="Verdana" w:cs="Times New Roman"/>
          <w:b/>
        </w:rPr>
        <w:t xml:space="preserve"> nr 2</w:t>
      </w:r>
      <w:r w:rsidR="00FE1E9D">
        <w:rPr>
          <w:rFonts w:ascii="Verdana" w:hAnsi="Verdana" w:cs="Times New Roman"/>
          <w:b/>
        </w:rPr>
        <w:t xml:space="preserve"> do f</w:t>
      </w:r>
      <w:r w:rsidR="0086651C">
        <w:rPr>
          <w:rFonts w:ascii="Verdana" w:hAnsi="Verdana" w:cs="Times New Roman"/>
          <w:b/>
        </w:rPr>
        <w:t>ormularza oferty</w:t>
      </w:r>
    </w:p>
    <w:p w:rsidR="00AC1E0C" w:rsidRPr="00AC1E0C" w:rsidRDefault="00921611" w:rsidP="00AC1E0C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181610</wp:posOffset>
                </wp:positionV>
                <wp:extent cx="3947160" cy="731520"/>
                <wp:effectExtent l="12065" t="9525" r="12700" b="11430"/>
                <wp:wrapTight wrapText="bothSides">
                  <wp:wrapPolygon edited="0">
                    <wp:start x="-59" y="-244"/>
                    <wp:lineTo x="-59" y="21356"/>
                    <wp:lineTo x="21659" y="21356"/>
                    <wp:lineTo x="21659" y="-244"/>
                    <wp:lineTo x="-59" y="-244"/>
                  </wp:wrapPolygon>
                </wp:wrapTight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E1F59" w:rsidRPr="00953977" w:rsidRDefault="00CE1F59" w:rsidP="00904DDB">
                            <w:pPr>
                              <w:ind w:right="-186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POTENCJAŁ KADROWY</w:t>
                            </w:r>
                          </w:p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pt;margin-top:14.3pt;width:310.8pt;height:57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" fillcolor="silver" strokeweight=".5pt">
                <v:textbox inset="7.45pt,3.85pt,7.45pt,3.85pt">
                  <w:txbxContent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E1F59" w:rsidRPr="00953977" w:rsidRDefault="00CE1F59" w:rsidP="00904DDB">
                      <w:pPr>
                        <w:ind w:right="-186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POTENCJAŁ KADROWY</w:t>
                      </w:r>
                    </w:p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2170430" cy="731520"/>
                <wp:effectExtent l="10160" t="13335" r="10160" b="7620"/>
                <wp:wrapTight wrapText="bothSides">
                  <wp:wrapPolygon edited="0">
                    <wp:start x="-95" y="-244"/>
                    <wp:lineTo x="-95" y="21356"/>
                    <wp:lineTo x="21695" y="21356"/>
                    <wp:lineTo x="21695" y="-244"/>
                    <wp:lineTo x="-95" y="-244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.4pt;margin-top:14.6pt;width:170.9pt;height:5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m0LwIAAFg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" strokeweight=".5pt">
                <v:textbox inset="7.45pt,3.85pt,7.45pt,3.85pt">
                  <w:txbxContent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1E0C" w:rsidRPr="00AC1E0C">
        <w:rPr>
          <w:rFonts w:ascii="Verdana" w:hAnsi="Verdana"/>
          <w:b/>
          <w:bCs/>
        </w:rPr>
        <w:t xml:space="preserve">PEŁNIENIE NADZORU INWESTORSKIEGO NA ZADANIU: </w:t>
      </w:r>
    </w:p>
    <w:p w:rsidR="00E23CFC" w:rsidRDefault="00FC6CCF" w:rsidP="00AC1E0C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 w:rsidRPr="00FC6CCF">
        <w:rPr>
          <w:rFonts w:ascii="Verdana" w:hAnsi="Verdana"/>
          <w:b/>
          <w:bCs/>
        </w:rPr>
        <w:t>„Rozbudowa drogi krajowej nr 12 na odcinku od km 45+019 do km 45+227 wraz z rozbiórką mostu i budową przepustu na</w:t>
      </w:r>
      <w:bookmarkStart w:id="0" w:name="_GoBack"/>
      <w:bookmarkEnd w:id="0"/>
      <w:r w:rsidRPr="00FC6CCF">
        <w:rPr>
          <w:rFonts w:ascii="Verdana" w:hAnsi="Verdana"/>
          <w:b/>
          <w:bCs/>
        </w:rPr>
        <w:t xml:space="preserve"> rzece Złota Struga”</w:t>
      </w:r>
    </w:p>
    <w:p w:rsidR="00AC1E0C" w:rsidRPr="00E23CFC" w:rsidRDefault="00AC1E0C" w:rsidP="00AC1E0C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</w:p>
    <w:p w:rsidR="004273C8" w:rsidRDefault="004273C8" w:rsidP="003038F7">
      <w:pPr>
        <w:pStyle w:val="Zwykytekst"/>
        <w:jc w:val="center"/>
        <w:rPr>
          <w:rFonts w:ascii="Verdana" w:hAnsi="Verdana"/>
        </w:rPr>
      </w:pPr>
      <w:r w:rsidRPr="00E04A97">
        <w:rPr>
          <w:rFonts w:ascii="Verdana" w:hAnsi="Verdana"/>
        </w:rPr>
        <w:t>przedkładamy wykaz osób, które będą uczestniczyć w wykonywaniu zamówienia:</w:t>
      </w:r>
    </w:p>
    <w:p w:rsidR="000A6161" w:rsidRDefault="000A6161" w:rsidP="009A723F">
      <w:pPr>
        <w:pStyle w:val="Zwykytekst"/>
        <w:jc w:val="both"/>
        <w:rPr>
          <w:rFonts w:ascii="Verdana" w:hAnsi="Verdan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410"/>
        <w:gridCol w:w="2268"/>
        <w:gridCol w:w="991"/>
      </w:tblGrid>
      <w:tr w:rsidR="006029B4" w:rsidRPr="006029B4" w:rsidTr="00DC182A">
        <w:trPr>
          <w:cantSplit/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 xml:space="preserve">Nazwisko </w:t>
            </w:r>
            <w:r w:rsidR="00921611" w:rsidRPr="006029B4">
              <w:rPr>
                <w:rFonts w:ascii="Verdana" w:hAnsi="Verdana"/>
                <w:b/>
                <w:sz w:val="14"/>
                <w:szCs w:val="14"/>
              </w:rPr>
              <w:br/>
            </w:r>
            <w:r w:rsidRPr="006029B4">
              <w:rPr>
                <w:rFonts w:ascii="Verdana" w:hAnsi="Verdana"/>
                <w:b/>
                <w:sz w:val="14"/>
                <w:szCs w:val="14"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6029B4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Minimalne 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029B4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6029B4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6029B4" w:rsidRPr="006029B4" w:rsidTr="00DC182A">
        <w:trPr>
          <w:cantSplit/>
          <w:trHeight w:val="2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029B4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029B4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6029B4" w:rsidRPr="006029B4" w:rsidTr="00667D82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667D82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6029B4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D62009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Inspektor nadzoru inwestorskiego robót </w:t>
            </w:r>
            <w:r w:rsidR="00D62009"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mostow</w:t>
            </w: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ych / Koordynator Zespołu Nadzoru Inwestorskiego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62009" w:rsidRPr="006029B4" w:rsidRDefault="00D62009" w:rsidP="00D62009">
            <w:pPr>
              <w:tabs>
                <w:tab w:val="left" w:pos="214"/>
                <w:tab w:val="left" w:pos="356"/>
              </w:tabs>
              <w:ind w:right="-1"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bCs/>
                <w:iCs/>
                <w:sz w:val="14"/>
                <w:szCs w:val="14"/>
              </w:rPr>
              <w:t>1. W</w:t>
            </w:r>
            <w:r w:rsidRPr="006029B4">
              <w:rPr>
                <w:rFonts w:ascii="Verdana" w:hAnsi="Verdana"/>
                <w:sz w:val="14"/>
                <w:szCs w:val="14"/>
              </w:rPr>
              <w:t>ykształcenie techniczne, kierunek:</w:t>
            </w:r>
            <w:r w:rsidR="006029B4" w:rsidRPr="006029B4">
              <w:rPr>
                <w:rFonts w:ascii="Verdana" w:hAnsi="Verdana"/>
                <w:sz w:val="14"/>
                <w:szCs w:val="14"/>
              </w:rPr>
              <w:t xml:space="preserve"> budownictwo.</w:t>
            </w:r>
          </w:p>
          <w:p w:rsidR="00D62009" w:rsidRPr="006029B4" w:rsidRDefault="00D62009" w:rsidP="00D62009">
            <w:pPr>
              <w:tabs>
                <w:tab w:val="left" w:pos="1134"/>
              </w:tabs>
              <w:ind w:right="-1"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 xml:space="preserve">2. Posiadanie uprawnień (wymaganych ustawą z dnia 7 lipca 1994 roku Prawo budowlane </w:t>
            </w:r>
            <w:r w:rsidRPr="006029B4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6029B4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mostowej bez ograniczeń, obejmujących kierowanie robotami budowlanymi;</w:t>
            </w:r>
          </w:p>
          <w:p w:rsidR="00AC1E0C" w:rsidRPr="006029B4" w:rsidRDefault="00D62009" w:rsidP="0000261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 xml:space="preserve">3. Doświadczenie w realizacji 1 zadania: od rozpoczęcia robót do wykonania zadania (definicja wykonania zadania: protokół odbioru lub równoważny dokument), o wartości minimum  </w:t>
            </w:r>
            <w:r w:rsidR="008D5D21">
              <w:rPr>
                <w:rFonts w:ascii="Verdana" w:hAnsi="Verdana"/>
                <w:sz w:val="14"/>
                <w:szCs w:val="14"/>
              </w:rPr>
              <w:t xml:space="preserve">1 </w:t>
            </w:r>
            <w:r w:rsidR="0000261D">
              <w:rPr>
                <w:rFonts w:ascii="Verdana" w:hAnsi="Verdana"/>
                <w:sz w:val="14"/>
                <w:szCs w:val="14"/>
              </w:rPr>
              <w:t>9</w:t>
            </w:r>
            <w:r w:rsidRPr="006029B4">
              <w:rPr>
                <w:rFonts w:ascii="Verdana" w:hAnsi="Verdana"/>
                <w:sz w:val="14"/>
                <w:szCs w:val="14"/>
              </w:rPr>
              <w:t>00 000,00 PLN brutto, obejmującego budowę lub przebudowę obiektu mostowego na stanowisku: Kierownika Budowy, Kierownika Robót Mostowych, Inspektora Nadzoru specjalności inżynieryjnej mostowej.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>1. Posiada  wykształcenie ………………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>kierunek ……………………….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2. </w:t>
            </w:r>
            <w:r w:rsidRPr="006029B4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D62009" w:rsidRPr="006029B4" w:rsidRDefault="00D62009" w:rsidP="00D62009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6029B4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6029B4">
              <w:rPr>
                <w:rFonts w:ascii="Verdana" w:hAnsi="Verdana"/>
                <w:sz w:val="12"/>
                <w:szCs w:val="12"/>
              </w:rPr>
              <w:t>kierowani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>3. Sprawował f-</w:t>
            </w:r>
            <w:proofErr w:type="spellStart"/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>cję</w:t>
            </w:r>
            <w:proofErr w:type="spellEnd"/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 ………………………………………………… </w:t>
            </w:r>
            <w:r w:rsidRPr="006029B4">
              <w:rPr>
                <w:rFonts w:ascii="Verdana" w:hAnsi="Verdana" w:cs="Arial"/>
                <w:sz w:val="12"/>
                <w:szCs w:val="12"/>
                <w:lang w:val="pl-PL"/>
              </w:rPr>
              <w:t>(określić stanowisko)</w:t>
            </w: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 przy realizacji zadania: ....................................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 w:rsidRPr="006029B4">
              <w:rPr>
                <w:rFonts w:ascii="Verdana" w:hAnsi="Verdana" w:cs="Arial"/>
                <w:sz w:val="12"/>
                <w:szCs w:val="12"/>
                <w:lang w:val="pl-PL"/>
              </w:rPr>
              <w:t>(podać nazwę, wartość zadania brutto, wykonanie zadania)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 (…)</w:t>
            </w:r>
          </w:p>
          <w:p w:rsidR="00D62009" w:rsidRPr="006029B4" w:rsidRDefault="00D62009" w:rsidP="00D62009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6029B4" w:rsidRPr="006029B4" w:rsidTr="00AC1E0C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6029B4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</w:tcPr>
          <w:p w:rsidR="00AC1E0C" w:rsidRPr="006029B4" w:rsidRDefault="00AC1E0C" w:rsidP="008D5D21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dro</w:t>
            </w:r>
            <w:r w:rsidR="008D5D21">
              <w:rPr>
                <w:rFonts w:ascii="Verdana" w:hAnsi="Verdana" w:cs="Arial"/>
                <w:b/>
                <w:sz w:val="16"/>
                <w:szCs w:val="16"/>
                <w:lang w:val="pl-PL"/>
              </w:rPr>
              <w:t>g</w:t>
            </w: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AC1E0C" w:rsidRPr="006029B4" w:rsidRDefault="00AC1E0C" w:rsidP="00667D82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 xml:space="preserve">1. Posiadanie uprawnień (wymaganych ustawą z dnia 7 lipca 1994 roku Prawo budowlane </w:t>
            </w:r>
            <w:r w:rsidRPr="006029B4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6029B4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drogowej obejmujących kierowanie robotami budowlanymi;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</w:t>
            </w:r>
            <w:r w:rsidRPr="006029B4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C1E0C" w:rsidRPr="006029B4" w:rsidRDefault="00AC1E0C" w:rsidP="00AC1E0C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6029B4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6029B4">
              <w:rPr>
                <w:rFonts w:ascii="Verdana" w:hAnsi="Verdana"/>
                <w:sz w:val="12"/>
                <w:szCs w:val="12"/>
              </w:rPr>
              <w:t>kierowani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6029B4" w:rsidRPr="006029B4" w:rsidTr="006029B4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6029B4" w:rsidRPr="006029B4" w:rsidTr="008D5D21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E0C" w:rsidRPr="006029B4" w:rsidRDefault="008D5D21" w:rsidP="006029B4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3</w:t>
            </w:r>
            <w:r w:rsidR="006029B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sanitarnych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 xml:space="preserve">1. Posiadanie uprawnień (wymaganych ustawą z dnia 7 lipca 1994 roku Prawo budowlane </w:t>
            </w:r>
            <w:r w:rsidRPr="006029B4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6029B4">
              <w:rPr>
                <w:rFonts w:ascii="Verdana" w:hAnsi="Verdana"/>
                <w:sz w:val="14"/>
                <w:szCs w:val="14"/>
              </w:rPr>
              <w:t>) do pełnienia samodzielnej funkcji technicznej w budownictwie w specjalności sanitarnej obejmujących kierowanie robotami budowlanymi;</w:t>
            </w:r>
          </w:p>
          <w:p w:rsidR="00AC1E0C" w:rsidRPr="006029B4" w:rsidRDefault="00AC1E0C" w:rsidP="00AC1E0C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 </w:t>
            </w:r>
            <w:r w:rsidRPr="006029B4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C1E0C" w:rsidRPr="006029B4" w:rsidRDefault="00AC1E0C" w:rsidP="00AC1E0C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6029B4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6029B4">
              <w:rPr>
                <w:rFonts w:ascii="Verdana" w:hAnsi="Verdana"/>
                <w:sz w:val="12"/>
                <w:szCs w:val="12"/>
              </w:rPr>
              <w:t>kierowani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6029B4" w:rsidRPr="006029B4" w:rsidTr="00996B8C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8D5D21" w:rsidP="006029B4">
            <w:pPr>
              <w:snapToGrid w:val="0"/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6029B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6029B4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tele</w:t>
            </w:r>
            <w:r w:rsidR="006029B4"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komunikacyj</w:t>
            </w:r>
            <w:r w:rsidRPr="006029B4">
              <w:rPr>
                <w:rFonts w:ascii="Verdana" w:hAnsi="Verdana" w:cs="Arial"/>
                <w:b/>
                <w:sz w:val="16"/>
                <w:szCs w:val="16"/>
                <w:lang w:val="pl-PL"/>
              </w:rPr>
              <w:t>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AC1E0C" w:rsidRPr="006029B4" w:rsidRDefault="00AC1E0C" w:rsidP="00AC1E0C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 xml:space="preserve">1. Posiadanie uprawnień (wymaganych ustawą z dnia 7 lipca 1994 roku Prawo budowlane </w:t>
            </w:r>
            <w:r w:rsidRPr="006029B4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6029B4">
              <w:rPr>
                <w:rFonts w:ascii="Verdana" w:hAnsi="Verdana"/>
                <w:sz w:val="14"/>
                <w:szCs w:val="14"/>
              </w:rPr>
              <w:t xml:space="preserve">) do pełnienia samodzielnej funkcji technicznej w budownictwie w specjalności </w:t>
            </w:r>
            <w:r w:rsidR="006029B4" w:rsidRPr="006029B4">
              <w:rPr>
                <w:rFonts w:ascii="Verdana" w:hAnsi="Verdana"/>
                <w:sz w:val="14"/>
                <w:szCs w:val="14"/>
              </w:rPr>
              <w:t>telekomunikacyj</w:t>
            </w:r>
            <w:r w:rsidRPr="006029B4">
              <w:rPr>
                <w:rFonts w:ascii="Verdana" w:hAnsi="Verdana"/>
                <w:sz w:val="14"/>
                <w:szCs w:val="14"/>
              </w:rPr>
              <w:t>nej obejmujących kierowanie robotami budowlanymi;</w:t>
            </w:r>
          </w:p>
          <w:p w:rsidR="00AC1E0C" w:rsidRPr="006029B4" w:rsidRDefault="00AC1E0C" w:rsidP="00AC1E0C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 </w:t>
            </w:r>
            <w:r w:rsidRPr="006029B4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6029B4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C1E0C" w:rsidRPr="006029B4" w:rsidRDefault="00AC1E0C" w:rsidP="00AC1E0C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6029B4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6029B4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6029B4">
              <w:rPr>
                <w:rFonts w:ascii="Verdana" w:hAnsi="Verdana"/>
                <w:sz w:val="12"/>
                <w:szCs w:val="12"/>
              </w:rPr>
              <w:t>kierowani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6029B4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6029B4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E0C" w:rsidRPr="006029B4" w:rsidRDefault="00AC1E0C" w:rsidP="00AC1E0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996B8C" w:rsidRPr="006029B4" w:rsidTr="00996B8C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6B8C" w:rsidRDefault="00996B8C" w:rsidP="006E6A6D">
            <w:pPr>
              <w:snapToGrid w:val="0"/>
              <w:spacing w:before="12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5.</w:t>
            </w:r>
          </w:p>
          <w:p w:rsidR="00996B8C" w:rsidRPr="00183B46" w:rsidRDefault="00996B8C" w:rsidP="006E6A6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6B8C" w:rsidRPr="003C75FB" w:rsidRDefault="00996B8C" w:rsidP="00996B8C">
            <w:pPr>
              <w:snapToGrid w:val="0"/>
              <w:spacing w:before="12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6B8C" w:rsidRPr="00183B46" w:rsidRDefault="00996B8C" w:rsidP="00996B8C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183B4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Specjalista w zakresie ochrony przyrody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>Posiadanie wykształcenia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 wyższe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>go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 w zakresie biologii lub geografii lub zoologii lub ochrony środowiska lub ochrony przyrody lub leśnictwa lub rolnictwa lub geologii lub architektury krajobrazu; </w:t>
            </w:r>
          </w:p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2. 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>P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osiada co najmniej roczne doświadczenie zawodowe na stanowisku związanym z ochroną środowiska przy nadzorowaniu inwestycji liniowych lub</w:t>
            </w:r>
          </w:p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3. 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>U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czestniczył w przygotowaniu co najmniej dwóch opracowań w zakresie*:</w:t>
            </w:r>
          </w:p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a) 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 xml:space="preserve">monitoringu/inwentaryzacji przyrodniczej (np. w odniesieniu do inwentaryzacji wzdłuż inwestycji liniowych </w:t>
            </w:r>
            <w:r w:rsidR="00F84224">
              <w:rPr>
                <w:rFonts w:ascii="Verdana" w:hAnsi="Verdana" w:cs="Arial"/>
                <w:sz w:val="14"/>
                <w:szCs w:val="14"/>
                <w:lang w:val="pl-PL"/>
              </w:rPr>
              <w:t>np.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: drogi, kolei), lub</w:t>
            </w:r>
          </w:p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b) 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monitoringu/inwentaryzacji przyrodniczych terenów objętych formą ochroną przyrody w myśl ustawy o ochronie przyrody, lub</w:t>
            </w:r>
          </w:p>
          <w:p w:rsidR="00811A16" w:rsidRPr="00811A16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c) 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monitoringu/inwentaryzacji przyrodniczej na potrzeby dokumentów planistycznych, lub</w:t>
            </w:r>
          </w:p>
          <w:p w:rsidR="00996B8C" w:rsidRPr="003C75FB" w:rsidRDefault="00811A16" w:rsidP="00811A16">
            <w:pPr>
              <w:pStyle w:val="Tekstpodstawowy"/>
              <w:snapToGrid w:val="0"/>
              <w:spacing w:before="12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d) </w:t>
            </w:r>
            <w:r w:rsidRPr="00811A16">
              <w:rPr>
                <w:rFonts w:ascii="Verdana" w:hAnsi="Verdana" w:cs="Arial"/>
                <w:sz w:val="14"/>
                <w:szCs w:val="14"/>
                <w:lang w:val="pl-PL"/>
              </w:rPr>
              <w:t>jest autorem lub współautorem dwóch publikacji naukowych z dziedziny ochrony przyrody.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1. Wykształcenie wyższe w zakresie </w:t>
            </w:r>
          </w:p>
          <w:p w:rsidR="00996B8C" w:rsidRPr="003C75FB" w:rsidRDefault="00811A16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………………………………………………</w:t>
            </w:r>
          </w:p>
          <w:p w:rsidR="00996B8C" w:rsidRPr="00C17404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           </w:t>
            </w: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>(podać zakres)</w:t>
            </w: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996B8C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2. P</w:t>
            </w:r>
            <w:r w:rsidRPr="00F46460">
              <w:rPr>
                <w:rFonts w:ascii="Verdana" w:hAnsi="Verdana" w:cs="Arial"/>
                <w:sz w:val="14"/>
                <w:szCs w:val="14"/>
                <w:lang w:val="pl-PL"/>
              </w:rPr>
              <w:t>osiada co najmniej roczne doświadczenie zawodowe na stanowisku związanym z ochroną środowiska przy nadzorowaniu inwestycji liniowych</w:t>
            </w:r>
          </w:p>
          <w:p w:rsidR="00996B8C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a) ………………………………………………</w:t>
            </w:r>
          </w:p>
          <w:p w:rsidR="00996B8C" w:rsidRPr="00C17404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 xml:space="preserve">             </w:t>
            </w:r>
            <w:r>
              <w:rPr>
                <w:rFonts w:ascii="Verdana" w:hAnsi="Verdana" w:cs="Arial"/>
                <w:sz w:val="12"/>
                <w:szCs w:val="12"/>
                <w:lang w:val="pl-PL"/>
              </w:rPr>
              <w:t xml:space="preserve">  </w:t>
            </w: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 xml:space="preserve">  (podać jakie)</w:t>
            </w:r>
          </w:p>
          <w:p w:rsidR="00996B8C" w:rsidRPr="003C75FB" w:rsidRDefault="0086651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lub</w:t>
            </w: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3</w:t>
            </w: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. 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>U</w:t>
            </w:r>
            <w:r w:rsidRPr="00F46460">
              <w:rPr>
                <w:rFonts w:ascii="Verdana" w:hAnsi="Verdana" w:cs="Arial"/>
                <w:sz w:val="14"/>
                <w:szCs w:val="14"/>
                <w:lang w:val="pl-PL"/>
              </w:rPr>
              <w:t>czestniczył w przygotowaniu co najmniej dwóch opracowań w zakresie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(podać nazwę i zakres opisany w pkt a,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b, c)</w:t>
            </w:r>
            <w:r w:rsidR="00811A16">
              <w:rPr>
                <w:rFonts w:ascii="Verdana" w:hAnsi="Verdana" w:cs="Arial"/>
                <w:sz w:val="14"/>
                <w:szCs w:val="14"/>
                <w:lang w:val="pl-PL"/>
              </w:rPr>
              <w:t>, d)</w:t>
            </w: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:</w:t>
            </w: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a) ………………………………………………</w:t>
            </w:r>
          </w:p>
          <w:p w:rsidR="00996B8C" w:rsidRPr="00C17404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 xml:space="preserve">             </w:t>
            </w:r>
            <w:r>
              <w:rPr>
                <w:rFonts w:ascii="Verdana" w:hAnsi="Verdana" w:cs="Arial"/>
                <w:sz w:val="12"/>
                <w:szCs w:val="12"/>
                <w:lang w:val="pl-PL"/>
              </w:rPr>
              <w:t xml:space="preserve">  </w:t>
            </w: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 xml:space="preserve">  (podać jakie)</w:t>
            </w: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3C75FB">
              <w:rPr>
                <w:rFonts w:ascii="Verdana" w:hAnsi="Verdana" w:cs="Arial"/>
                <w:sz w:val="14"/>
                <w:szCs w:val="14"/>
                <w:lang w:val="pl-PL"/>
              </w:rPr>
              <w:t>b) …………………………………………….</w:t>
            </w:r>
          </w:p>
          <w:p w:rsidR="00996B8C" w:rsidRPr="00C17404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               </w:t>
            </w:r>
            <w:r w:rsidRPr="00C17404">
              <w:rPr>
                <w:rFonts w:ascii="Verdana" w:hAnsi="Verdana" w:cs="Arial"/>
                <w:sz w:val="12"/>
                <w:szCs w:val="12"/>
                <w:lang w:val="pl-PL"/>
              </w:rPr>
              <w:t>(podać jakie)</w:t>
            </w:r>
          </w:p>
          <w:p w:rsidR="00996B8C" w:rsidRPr="003C75FB" w:rsidRDefault="00996B8C" w:rsidP="00811A16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B8C" w:rsidRPr="003C75FB" w:rsidRDefault="00996B8C" w:rsidP="00996B8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4273C8" w:rsidRDefault="004273C8" w:rsidP="004273C8">
      <w:pPr>
        <w:ind w:right="-908"/>
        <w:jc w:val="both"/>
        <w:rPr>
          <w:rFonts w:ascii="Verdana" w:hAnsi="Verdana"/>
          <w:sz w:val="18"/>
          <w:szCs w:val="18"/>
        </w:rPr>
      </w:pPr>
    </w:p>
    <w:p w:rsidR="004273C8" w:rsidRPr="002C2789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*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UWAGA: </w:t>
      </w:r>
      <w:r w:rsidR="00732475">
        <w:rPr>
          <w:rFonts w:ascii="Verdana" w:hAnsi="Verdana"/>
          <w:b/>
          <w:iCs/>
          <w:sz w:val="18"/>
          <w:szCs w:val="18"/>
        </w:rPr>
        <w:t>Należy złożyć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 oświadczenie, że osoby które będą uczestniczyć w</w:t>
      </w:r>
      <w:r w:rsidR="00732475">
        <w:rPr>
          <w:rFonts w:ascii="Verdana" w:hAnsi="Verdana"/>
          <w:b/>
          <w:iCs/>
          <w:sz w:val="18"/>
          <w:szCs w:val="18"/>
        </w:rPr>
        <w:t> w</w:t>
      </w:r>
      <w:r w:rsidR="00732475" w:rsidRPr="00F1246B">
        <w:rPr>
          <w:rFonts w:ascii="Verdana" w:hAnsi="Verdana"/>
          <w:b/>
          <w:iCs/>
          <w:sz w:val="18"/>
          <w:szCs w:val="18"/>
        </w:rPr>
        <w:t>ykonywaniu zamówienia posiadają wymagane uprawnienia, jeżeli ustawy nakładają obowiązek posiadania takich uprawnień.</w:t>
      </w:r>
    </w:p>
    <w:p w:rsidR="00732475" w:rsidRDefault="00732475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4273C8" w:rsidRPr="00B37480" w:rsidRDefault="004273C8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  <w:r w:rsidRPr="00B37480">
        <w:rPr>
          <w:rFonts w:ascii="Verdana" w:hAnsi="Verdana"/>
          <w:i/>
          <w:color w:val="0070C0"/>
          <w:sz w:val="18"/>
          <w:szCs w:val="18"/>
        </w:rPr>
        <w:t xml:space="preserve">W przypadku, gdy Wykonawca wykazując spełnianie warunku polega na osobach zdolnych do wykonania zamówienia innych podmiotów, </w:t>
      </w:r>
      <w:r w:rsidRPr="00B37480">
        <w:rPr>
          <w:rFonts w:ascii="Verdana" w:hAnsi="Verdana"/>
          <w:i/>
          <w:strike/>
          <w:color w:val="0070C0"/>
          <w:sz w:val="18"/>
          <w:szCs w:val="18"/>
        </w:rPr>
        <w:t xml:space="preserve">na zasadach określonych w art. 26 ust. 2b ustawy </w:t>
      </w:r>
      <w:proofErr w:type="spellStart"/>
      <w:r w:rsidRPr="00B37480">
        <w:rPr>
          <w:rFonts w:ascii="Verdana" w:hAnsi="Verdana"/>
          <w:i/>
          <w:strike/>
          <w:color w:val="0070C0"/>
          <w:sz w:val="18"/>
          <w:szCs w:val="18"/>
        </w:rPr>
        <w:t>Pzp</w:t>
      </w:r>
      <w:proofErr w:type="spellEnd"/>
      <w:r w:rsidRPr="00B37480">
        <w:rPr>
          <w:rFonts w:ascii="Verdana" w:hAnsi="Verdana"/>
          <w:i/>
          <w:color w:val="0070C0"/>
          <w:sz w:val="18"/>
          <w:szCs w:val="18"/>
        </w:rPr>
        <w:t>, i w kolumnie (F) wskaże inną niż „pracownik Wykonawcy” podstawę dysponowania - zobowiązany jest udowodnić, iż</w:t>
      </w:r>
      <w:r w:rsidR="00AE742B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będzie dysponował zasobami niezbędnymi do realizacji zamówienia, w szczególności przedstawiając w</w:t>
      </w:r>
      <w:r w:rsidR="00DA5CE1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tym celu pisemne zobowiązanie tych podmiotów do oddania do dyspozycji Wykonawcy niezbędnych zasobów na okres korzystania z nich przy wykonywaniu zamówienia.</w:t>
      </w:r>
    </w:p>
    <w:p w:rsidR="00F632A8" w:rsidRPr="00DC580D" w:rsidRDefault="00B222A4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  <w:r w:rsidRPr="00B222A4">
        <w:rPr>
          <w:rFonts w:ascii="Verdana" w:hAnsi="Verdana" w:cs="Arial"/>
          <w:i/>
          <w:sz w:val="16"/>
          <w:szCs w:val="16"/>
          <w:lang w:eastAsia="pl-PL"/>
        </w:rPr>
        <w:t xml:space="preserve">*Mając na uwadze obowiązujące w Polsce przepisy prawa krajowego – Ustawa Prawo Budowlane art. 12, pkt 7 oraz 12a, w przypadku osób spoza Polski możliwe jest uzyskanie decyzji w sprawie uznania kwalifikacji zawodowych w budownictwie, </w:t>
      </w:r>
      <w:r w:rsidRPr="00B222A4">
        <w:rPr>
          <w:rFonts w:ascii="Verdana" w:hAnsi="Verdana" w:cs="Arial"/>
          <w:i/>
          <w:sz w:val="16"/>
          <w:szCs w:val="16"/>
          <w:lang w:eastAsia="pl-PL"/>
        </w:rPr>
        <w:lastRenderedPageBreak/>
        <w:t>nabytych w państwach członkowskich UE oraz wpisu do stosownej izby, po przeprowadzeniu właściwego postępowania weryfikacyjnego przez odpowiedni organ samorządu zawodowego w Polsce na zasadach określonych w Ustawie z dnia 18 marca 2008r. o zasadach uznawania kwalifikacji zawodowych nabytych w państwach członkowskich Unii Europejskiej (Dz. U. 2008 r., Nr 63, poz. 394).</w:t>
      </w:r>
      <w:r w:rsidR="00F632A8" w:rsidRPr="00DC580D">
        <w:rPr>
          <w:rFonts w:ascii="Verdana" w:hAnsi="Verdana" w:cs="Arial"/>
          <w:i/>
          <w:sz w:val="16"/>
          <w:szCs w:val="16"/>
          <w:lang w:eastAsia="pl-PL"/>
        </w:rPr>
        <w:t>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4273C8" w:rsidRDefault="004273C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B222A4" w:rsidRPr="002C2789" w:rsidRDefault="00B222A4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4273C8" w:rsidRPr="002C2789" w:rsidRDefault="006D609D" w:rsidP="004273C8">
      <w:pPr>
        <w:pStyle w:val="Zwykytekst1"/>
        <w:spacing w:before="120"/>
        <w:ind w:right="-908"/>
        <w:rPr>
          <w:rFonts w:ascii="Verdana" w:hAnsi="Verdana"/>
        </w:rPr>
      </w:pPr>
      <w:r>
        <w:rPr>
          <w:rFonts w:ascii="Verdana" w:hAnsi="Verdana"/>
        </w:rPr>
        <w:t>________________ dnia __ __ 20</w:t>
      </w:r>
      <w:r w:rsidR="00251AB0">
        <w:rPr>
          <w:rFonts w:ascii="Verdana" w:hAnsi="Verdana"/>
        </w:rPr>
        <w:t>20</w:t>
      </w:r>
      <w:r w:rsidR="004273C8" w:rsidRPr="002C2789">
        <w:rPr>
          <w:rFonts w:ascii="Verdana" w:hAnsi="Verdana"/>
        </w:rPr>
        <w:t xml:space="preserve"> roku</w:t>
      </w:r>
    </w:p>
    <w:p w:rsidR="00B73EAE" w:rsidRDefault="00B73EAE" w:rsidP="003038F7">
      <w:pPr>
        <w:pStyle w:val="Zwykytekst1"/>
        <w:spacing w:before="120"/>
        <w:ind w:left="4248" w:hanging="41"/>
        <w:jc w:val="center"/>
        <w:rPr>
          <w:rFonts w:ascii="Verdana" w:hAnsi="Verdana"/>
          <w:i/>
        </w:rPr>
      </w:pPr>
    </w:p>
    <w:p w:rsidR="00A53FE2" w:rsidRDefault="004273C8" w:rsidP="003038F7">
      <w:pPr>
        <w:pStyle w:val="Zwykytekst1"/>
        <w:spacing w:before="120"/>
        <w:ind w:left="4248" w:hanging="41"/>
        <w:jc w:val="center"/>
        <w:rPr>
          <w:rFonts w:ascii="Verdana" w:hAnsi="Verdana" w:cs="Times New Roman"/>
          <w:b/>
          <w:bCs/>
          <w:spacing w:val="4"/>
        </w:rPr>
      </w:pPr>
      <w:r w:rsidRPr="002C2789">
        <w:rPr>
          <w:rFonts w:ascii="Verdana" w:hAnsi="Verdana"/>
          <w:i/>
        </w:rPr>
        <w:t xml:space="preserve">               </w:t>
      </w:r>
      <w:r>
        <w:rPr>
          <w:rFonts w:ascii="Verdana" w:hAnsi="Verdana"/>
          <w:i/>
        </w:rPr>
        <w:t xml:space="preserve">      </w:t>
      </w:r>
      <w:r w:rsidRPr="002C2789">
        <w:rPr>
          <w:rFonts w:ascii="Verdana" w:hAnsi="Verdana"/>
          <w:i/>
        </w:rPr>
        <w:t xml:space="preserve">                                                                 </w:t>
      </w:r>
      <w:r w:rsidR="003038F7">
        <w:rPr>
          <w:rFonts w:ascii="Verdana" w:hAnsi="Verdana"/>
          <w:i/>
          <w:iCs/>
        </w:rPr>
        <w:t>_____________</w:t>
      </w:r>
      <w:r w:rsidRPr="002C2789">
        <w:rPr>
          <w:rFonts w:ascii="Verdana" w:hAnsi="Verdana"/>
          <w:i/>
          <w:iCs/>
        </w:rPr>
        <w:t xml:space="preserve">________________   </w:t>
      </w:r>
      <w:r>
        <w:rPr>
          <w:rFonts w:ascii="Verdana" w:hAnsi="Verdana"/>
          <w:i/>
          <w:iCs/>
        </w:rPr>
        <w:t xml:space="preserve">        </w:t>
      </w:r>
      <w:r w:rsidRPr="002C2789">
        <w:rPr>
          <w:rFonts w:ascii="Verdana" w:hAnsi="Verdana"/>
          <w:i/>
          <w:iCs/>
        </w:rPr>
        <w:t xml:space="preserve">     </w:t>
      </w:r>
      <w:r w:rsidRPr="00953977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Sect="00DC182A">
      <w:footerReference w:type="default" r:id="rId8"/>
      <w:footnotePr>
        <w:pos w:val="beneathText"/>
      </w:footnotePr>
      <w:pgSz w:w="11905" w:h="16837"/>
      <w:pgMar w:top="851" w:right="1134" w:bottom="1191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3A" w:rsidRDefault="00ED1A3A">
      <w:r>
        <w:separator/>
      </w:r>
    </w:p>
  </w:endnote>
  <w:endnote w:type="continuationSeparator" w:id="0">
    <w:p w:rsidR="00ED1A3A" w:rsidRDefault="00ED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59" w:rsidRDefault="00CE1F59" w:rsidP="00996B8C">
    <w:pPr>
      <w:pStyle w:val="Stopka"/>
      <w:tabs>
        <w:tab w:val="clear" w:pos="4536"/>
        <w:tab w:val="clear" w:pos="9072"/>
        <w:tab w:val="center" w:pos="9214"/>
      </w:tabs>
      <w:ind w:right="360" w:firstLine="142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6651C">
      <w:rPr>
        <w:rStyle w:val="Numerstrony"/>
        <w:noProof/>
      </w:rPr>
      <w:t>3</w:t>
    </w:r>
    <w:r>
      <w:rPr>
        <w:rStyle w:val="Numerstrony"/>
      </w:rPr>
      <w:fldChar w:fldCharType="end"/>
    </w:r>
    <w:r w:rsidR="00921611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2727960</wp:posOffset>
              </wp:positionH>
              <wp:positionV relativeFrom="paragraph">
                <wp:posOffset>635</wp:posOffset>
              </wp:positionV>
              <wp:extent cx="2909570" cy="346710"/>
              <wp:effectExtent l="0" t="1270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F59" w:rsidRPr="0040060C" w:rsidRDefault="00CE1F59" w:rsidP="0040060C">
                          <w:pP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CE1F59" w:rsidRDefault="00CE1F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14.8pt;margin-top:.05pt;width:229.1pt;height:27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NnigIAABw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" stroked="f">
              <v:fill opacity="0"/>
              <v:textbox inset="0,0,0,0">
                <w:txbxContent>
                  <w:p w:rsidR="00CE1F59" w:rsidRPr="0040060C" w:rsidRDefault="00CE1F59" w:rsidP="0040060C">
                    <w:pPr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p w:rsidR="00CE1F59" w:rsidRDefault="00CE1F59"/>
                </w:txbxContent>
              </v:textbox>
              <w10:wrap type="square" side="largest"/>
            </v:shape>
          </w:pict>
        </mc:Fallback>
      </mc:AlternateContent>
    </w:r>
  </w:p>
  <w:p w:rsidR="00CE1F59" w:rsidRDefault="00CE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3A" w:rsidRDefault="00ED1A3A">
      <w:r>
        <w:separator/>
      </w:r>
    </w:p>
  </w:footnote>
  <w:footnote w:type="continuationSeparator" w:id="0">
    <w:p w:rsidR="00ED1A3A" w:rsidRDefault="00ED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 w15:restartNumberingAfterBreak="0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 w15:restartNumberingAfterBreak="0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D7222F"/>
    <w:multiLevelType w:val="hybridMultilevel"/>
    <w:tmpl w:val="D102C23C"/>
    <w:lvl w:ilvl="0" w:tplc="FFA880E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154DB"/>
    <w:multiLevelType w:val="multilevel"/>
    <w:tmpl w:val="36BA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D9C0B45"/>
    <w:multiLevelType w:val="multilevel"/>
    <w:tmpl w:val="204A1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6"/>
  </w:num>
  <w:num w:numId="14">
    <w:abstractNumId w:val="68"/>
  </w:num>
  <w:num w:numId="15">
    <w:abstractNumId w:val="67"/>
  </w:num>
  <w:num w:numId="16">
    <w:abstractNumId w:val="4"/>
  </w:num>
  <w:num w:numId="17">
    <w:abstractNumId w:val="2"/>
  </w:num>
  <w:num w:numId="18">
    <w:abstractNumId w:val="19"/>
  </w:num>
  <w:num w:numId="19">
    <w:abstractNumId w:val="63"/>
  </w:num>
  <w:num w:numId="20">
    <w:abstractNumId w:val="64"/>
  </w:num>
  <w:num w:numId="21">
    <w:abstractNumId w:val="59"/>
  </w:num>
  <w:num w:numId="22">
    <w:abstractNumId w:val="52"/>
  </w:num>
  <w:num w:numId="23">
    <w:abstractNumId w:val="34"/>
  </w:num>
  <w:num w:numId="24">
    <w:abstractNumId w:val="55"/>
  </w:num>
  <w:num w:numId="25">
    <w:abstractNumId w:val="45"/>
  </w:num>
  <w:num w:numId="26">
    <w:abstractNumId w:val="57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4"/>
  </w:num>
  <w:num w:numId="30">
    <w:abstractNumId w:val="50"/>
  </w:num>
  <w:num w:numId="31">
    <w:abstractNumId w:val="38"/>
  </w:num>
  <w:num w:numId="32">
    <w:abstractNumId w:val="47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</w:num>
  <w:num w:numId="57">
    <w:abstractNumId w:val="61"/>
  </w:num>
  <w:num w:numId="58">
    <w:abstractNumId w:val="60"/>
  </w:num>
  <w:num w:numId="59">
    <w:abstractNumId w:val="72"/>
  </w:num>
  <w:num w:numId="60">
    <w:abstractNumId w:val="66"/>
  </w:num>
  <w:num w:numId="61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19E2"/>
    <w:rsid w:val="00002096"/>
    <w:rsid w:val="0000261D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60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1054"/>
    <w:rsid w:val="000F2F26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544E"/>
    <w:rsid w:val="001062C0"/>
    <w:rsid w:val="00106B9B"/>
    <w:rsid w:val="00110946"/>
    <w:rsid w:val="0011153D"/>
    <w:rsid w:val="00112D55"/>
    <w:rsid w:val="0011330C"/>
    <w:rsid w:val="00113518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40D1"/>
    <w:rsid w:val="00244C13"/>
    <w:rsid w:val="00245B8B"/>
    <w:rsid w:val="00251286"/>
    <w:rsid w:val="002515DB"/>
    <w:rsid w:val="00251AB0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3A7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19D6"/>
    <w:rsid w:val="003D2919"/>
    <w:rsid w:val="003D470C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3F5BDC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064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71F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598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9B4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67D82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6A6D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8F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55D7"/>
    <w:rsid w:val="00776509"/>
    <w:rsid w:val="007769EA"/>
    <w:rsid w:val="007773CA"/>
    <w:rsid w:val="00781938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1A16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51C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5D21"/>
    <w:rsid w:val="008D6F08"/>
    <w:rsid w:val="008E2C8F"/>
    <w:rsid w:val="008E3128"/>
    <w:rsid w:val="008E33EE"/>
    <w:rsid w:val="008E3F97"/>
    <w:rsid w:val="008E4E5F"/>
    <w:rsid w:val="008E5D0D"/>
    <w:rsid w:val="008E6B28"/>
    <w:rsid w:val="008E7B93"/>
    <w:rsid w:val="008F1056"/>
    <w:rsid w:val="008F1363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1611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671B1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6B8C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1ABA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69C0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1E0C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2A4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3EAE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5913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3F98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5C33"/>
    <w:rsid w:val="00C2772F"/>
    <w:rsid w:val="00C30783"/>
    <w:rsid w:val="00C312A5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009"/>
    <w:rsid w:val="00D6286B"/>
    <w:rsid w:val="00D62940"/>
    <w:rsid w:val="00D6407D"/>
    <w:rsid w:val="00D65A52"/>
    <w:rsid w:val="00D67C0A"/>
    <w:rsid w:val="00D67FC0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CA0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1A3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804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D25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5BD0"/>
    <w:rsid w:val="00F76967"/>
    <w:rsid w:val="00F77BFA"/>
    <w:rsid w:val="00F80BE6"/>
    <w:rsid w:val="00F80EF3"/>
    <w:rsid w:val="00F80FB3"/>
    <w:rsid w:val="00F83032"/>
    <w:rsid w:val="00F838E1"/>
    <w:rsid w:val="00F84224"/>
    <w:rsid w:val="00F8550F"/>
    <w:rsid w:val="00F8627E"/>
    <w:rsid w:val="00F86345"/>
    <w:rsid w:val="00F865F0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6CCF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FCD0"/>
  <w15:docId w15:val="{8AED5A45-8C09-4851-A206-18B3EBC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Akapitzlist1">
    <w:name w:val="Akapit z listą1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F729-17A6-4DBB-909E-A4DE42BC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abc</cp:lastModifiedBy>
  <cp:revision>9</cp:revision>
  <cp:lastPrinted>2018-03-05T10:48:00Z</cp:lastPrinted>
  <dcterms:created xsi:type="dcterms:W3CDTF">2020-03-11T10:48:00Z</dcterms:created>
  <dcterms:modified xsi:type="dcterms:W3CDTF">2020-04-29T07:04:00Z</dcterms:modified>
</cp:coreProperties>
</file>