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4F9" w:rsidRDefault="00DC4E76" w:rsidP="00D95095">
      <w:pPr>
        <w:ind w:firstLine="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</w:t>
      </w:r>
      <w:r w:rsidR="00B5490B">
        <w:rPr>
          <w:b/>
          <w:bCs/>
          <w:sz w:val="20"/>
          <w:szCs w:val="20"/>
        </w:rPr>
        <w:t xml:space="preserve"> </w:t>
      </w:r>
      <w:r w:rsidR="00AA4089">
        <w:rPr>
          <w:b/>
          <w:bCs/>
          <w:sz w:val="20"/>
          <w:szCs w:val="20"/>
        </w:rPr>
        <w:t>1</w:t>
      </w:r>
      <w:r w:rsidR="00D95095">
        <w:rPr>
          <w:b/>
          <w:bCs/>
          <w:sz w:val="20"/>
          <w:szCs w:val="20"/>
        </w:rPr>
        <w:t xml:space="preserve"> do </w:t>
      </w:r>
      <w:r w:rsidR="00835792">
        <w:rPr>
          <w:b/>
          <w:bCs/>
          <w:sz w:val="20"/>
          <w:szCs w:val="20"/>
        </w:rPr>
        <w:t>formularz</w:t>
      </w:r>
      <w:r w:rsidR="00B5490B">
        <w:rPr>
          <w:b/>
          <w:bCs/>
          <w:sz w:val="20"/>
          <w:szCs w:val="20"/>
        </w:rPr>
        <w:t xml:space="preserve">a </w:t>
      </w:r>
      <w:r w:rsidR="00D95095">
        <w:rPr>
          <w:b/>
          <w:bCs/>
          <w:sz w:val="20"/>
          <w:szCs w:val="20"/>
        </w:rPr>
        <w:t>ofertowego</w:t>
      </w:r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544F9" w:rsidRPr="00E5655D" w:rsidTr="00C544F9">
        <w:trPr>
          <w:trHeight w:val="11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</w:pPr>
          </w:p>
          <w:p w:rsidR="00C544F9" w:rsidRPr="00E5655D" w:rsidRDefault="00C544F9" w:rsidP="00C544F9">
            <w:pPr>
              <w:snapToGrid w:val="0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 xml:space="preserve"> </w:t>
            </w: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jc w:val="center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  <w:rPr>
                <w:sz w:val="20"/>
                <w:szCs w:val="20"/>
              </w:rPr>
            </w:pPr>
          </w:p>
          <w:p w:rsidR="00C544F9" w:rsidRPr="00892F71" w:rsidRDefault="00C544F9" w:rsidP="00C544F9">
            <w:pPr>
              <w:pStyle w:val="Nagwek6"/>
              <w:jc w:val="left"/>
              <w:rPr>
                <w:rFonts w:ascii="Verdana" w:hAnsi="Verdana"/>
                <w:b w:val="0"/>
                <w:bCs w:val="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892F71">
              <w:rPr>
                <w:rFonts w:ascii="Verdana" w:hAnsi="Verdana"/>
                <w:sz w:val="32"/>
                <w:szCs w:val="32"/>
              </w:rPr>
              <w:t xml:space="preserve">FORMULARZ CENOWY </w:t>
            </w:r>
          </w:p>
        </w:tc>
      </w:tr>
    </w:tbl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6C1AEF" w:rsidRPr="007D00E8" w:rsidTr="00D258B6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D45" w:rsidRPr="00AB2341" w:rsidRDefault="000C4FC2" w:rsidP="002F0E1E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AB2341">
              <w:rPr>
                <w:b/>
                <w:color w:val="0070C0"/>
                <w:sz w:val="20"/>
                <w:szCs w:val="20"/>
              </w:rPr>
              <w:t>Pełnienie</w:t>
            </w:r>
            <w:r w:rsidR="00B37D45" w:rsidRPr="00AB2341">
              <w:rPr>
                <w:b/>
                <w:color w:val="0070C0"/>
                <w:sz w:val="20"/>
                <w:szCs w:val="20"/>
              </w:rPr>
              <w:t xml:space="preserve"> nad</w:t>
            </w:r>
            <w:r w:rsidRPr="00AB2341">
              <w:rPr>
                <w:b/>
                <w:color w:val="0070C0"/>
                <w:sz w:val="20"/>
                <w:szCs w:val="20"/>
              </w:rPr>
              <w:t>zoru inwestorskiego na zadani</w:t>
            </w:r>
            <w:r w:rsidR="00DF6215" w:rsidRPr="00AB2341">
              <w:rPr>
                <w:b/>
                <w:color w:val="0070C0"/>
                <w:sz w:val="20"/>
                <w:szCs w:val="20"/>
              </w:rPr>
              <w:t>u</w:t>
            </w:r>
            <w:r w:rsidRPr="00AB2341">
              <w:rPr>
                <w:b/>
                <w:color w:val="0070C0"/>
                <w:sz w:val="20"/>
                <w:szCs w:val="20"/>
              </w:rPr>
              <w:t>:</w:t>
            </w:r>
          </w:p>
          <w:p w:rsidR="002F0E1E" w:rsidRDefault="00DF6215" w:rsidP="002F0E1E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DF6215">
              <w:rPr>
                <w:b/>
                <w:bCs/>
                <w:color w:val="0070C0"/>
                <w:sz w:val="20"/>
                <w:szCs w:val="20"/>
              </w:rPr>
              <w:t>„</w:t>
            </w:r>
            <w:r w:rsidR="002F0E1E">
              <w:rPr>
                <w:b/>
                <w:color w:val="0070C0"/>
                <w:sz w:val="20"/>
                <w:szCs w:val="20"/>
              </w:rPr>
              <w:t xml:space="preserve">Rozbudowa drogi krajowej nr 27 </w:t>
            </w:r>
          </w:p>
          <w:p w:rsidR="00DF6215" w:rsidRPr="00DF6215" w:rsidRDefault="002F0E1E" w:rsidP="002F0E1E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na skrzyżowaniu z drogą powiatową nr 1181F Wilkanowo – Słone</w:t>
            </w:r>
            <w:r w:rsidR="00DF6215" w:rsidRPr="00DF6215">
              <w:rPr>
                <w:b/>
                <w:bCs/>
                <w:color w:val="0070C0"/>
                <w:sz w:val="20"/>
                <w:szCs w:val="20"/>
              </w:rPr>
              <w:t>”</w:t>
            </w:r>
          </w:p>
          <w:p w:rsidR="00B5490B" w:rsidRDefault="00B5490B" w:rsidP="00D551BE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91"/>
              <w:gridCol w:w="2831"/>
              <w:gridCol w:w="1275"/>
              <w:gridCol w:w="850"/>
              <w:gridCol w:w="1700"/>
              <w:gridCol w:w="1467"/>
            </w:tblGrid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0C7D9B">
                    <w:rPr>
                      <w:b/>
                      <w:i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Ilość</w:t>
                  </w: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Wartość</w:t>
                  </w:r>
                </w:p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F = D x E</w:t>
                  </w:r>
                </w:p>
              </w:tc>
            </w:tr>
            <w:tr w:rsidR="00273616" w:rsidRPr="000C7D9B" w:rsidTr="00273616">
              <w:trPr>
                <w:trHeight w:val="287"/>
              </w:trPr>
              <w:tc>
                <w:tcPr>
                  <w:tcW w:w="9114" w:type="dxa"/>
                  <w:gridSpan w:val="6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>USŁUGI NADZORU W OKRESIE REALIZACJI ROBÓT I ROZLICZENIA ZADANIA</w:t>
                  </w:r>
                </w:p>
              </w:tc>
            </w:tr>
            <w:tr w:rsidR="00273616" w:rsidRPr="000C7D9B" w:rsidTr="00D551BE">
              <w:trPr>
                <w:trHeight w:val="826"/>
              </w:trPr>
              <w:tc>
                <w:tcPr>
                  <w:tcW w:w="991" w:type="dxa"/>
                  <w:vAlign w:val="center"/>
                </w:tcPr>
                <w:p w:rsidR="00273616" w:rsidRPr="000C7D9B" w:rsidRDefault="00533686" w:rsidP="007F4EF7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831" w:type="dxa"/>
                  <w:vAlign w:val="center"/>
                </w:tcPr>
                <w:p w:rsidR="00273616" w:rsidRPr="000C7D9B" w:rsidRDefault="00533686" w:rsidP="0027361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ZESPÓŁ</w:t>
                  </w:r>
                  <w:r w:rsidR="00635F4F">
                    <w:rPr>
                      <w:sz w:val="16"/>
                      <w:szCs w:val="16"/>
                    </w:rPr>
                    <w:t xml:space="preserve"> </w:t>
                  </w:r>
                  <w:r w:rsidR="004800B6">
                    <w:rPr>
                      <w:sz w:val="16"/>
                      <w:szCs w:val="16"/>
                    </w:rPr>
                    <w:t xml:space="preserve">NADZORU </w:t>
                  </w:r>
                  <w:r w:rsidR="00853CA0">
                    <w:rPr>
                      <w:sz w:val="16"/>
                      <w:szCs w:val="16"/>
                    </w:rPr>
                    <w:t>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273616" w:rsidRPr="000C7D9B" w:rsidRDefault="00533686" w:rsidP="00B549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850" w:type="dxa"/>
                  <w:vAlign w:val="center"/>
                </w:tcPr>
                <w:p w:rsidR="00273616" w:rsidRPr="000C7D9B" w:rsidRDefault="002F0E1E" w:rsidP="00C4753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700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533686">
              <w:trPr>
                <w:trHeight w:val="443"/>
              </w:trPr>
              <w:tc>
                <w:tcPr>
                  <w:tcW w:w="9114" w:type="dxa"/>
                  <w:gridSpan w:val="6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 xml:space="preserve">USŁUGI NADZORU W OKRESIE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GWARANCJI I RĘKOJMI</w:t>
                  </w:r>
                </w:p>
              </w:tc>
            </w:tr>
            <w:tr w:rsidR="00533686" w:rsidRPr="000C7D9B" w:rsidTr="00D551BE">
              <w:trPr>
                <w:trHeight w:val="826"/>
              </w:trPr>
              <w:tc>
                <w:tcPr>
                  <w:tcW w:w="991" w:type="dxa"/>
                  <w:vAlign w:val="center"/>
                </w:tcPr>
                <w:p w:rsidR="00533686" w:rsidRDefault="00533686" w:rsidP="00533686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831" w:type="dxa"/>
                  <w:vAlign w:val="center"/>
                </w:tcPr>
                <w:p w:rsidR="00533686" w:rsidRDefault="00533686" w:rsidP="00533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ZESPÓŁ NADZORU 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533686" w:rsidRDefault="00533686" w:rsidP="0053368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850" w:type="dxa"/>
                  <w:vAlign w:val="center"/>
                </w:tcPr>
                <w:p w:rsidR="00533686" w:rsidRDefault="00533686" w:rsidP="0053368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0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533686" w:rsidRPr="000C7D9B" w:rsidRDefault="00533686" w:rsidP="0053368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273616">
              <w:trPr>
                <w:trHeight w:val="421"/>
              </w:trPr>
              <w:tc>
                <w:tcPr>
                  <w:tcW w:w="7647" w:type="dxa"/>
                  <w:gridSpan w:val="5"/>
                  <w:vAlign w:val="center"/>
                </w:tcPr>
                <w:p w:rsidR="00533686" w:rsidRPr="000C7D9B" w:rsidRDefault="00533686" w:rsidP="0053368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Wartość netto zł: </w:t>
                  </w:r>
                </w:p>
              </w:tc>
              <w:tc>
                <w:tcPr>
                  <w:tcW w:w="1467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273616">
              <w:trPr>
                <w:trHeight w:val="426"/>
              </w:trPr>
              <w:tc>
                <w:tcPr>
                  <w:tcW w:w="7647" w:type="dxa"/>
                  <w:gridSpan w:val="5"/>
                  <w:vAlign w:val="center"/>
                </w:tcPr>
                <w:p w:rsidR="00533686" w:rsidRPr="000C7D9B" w:rsidRDefault="00533686" w:rsidP="0053368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VAT - _______ %         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273616">
              <w:trPr>
                <w:trHeight w:val="688"/>
              </w:trPr>
              <w:tc>
                <w:tcPr>
                  <w:tcW w:w="7647" w:type="dxa"/>
                  <w:gridSpan w:val="5"/>
                  <w:vAlign w:val="center"/>
                </w:tcPr>
                <w:p w:rsidR="00533686" w:rsidRPr="000C7D9B" w:rsidRDefault="00533686" w:rsidP="0053368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>Wartość brutto</w:t>
                  </w:r>
                  <w:r>
                    <w:rPr>
                      <w:sz w:val="18"/>
                      <w:szCs w:val="18"/>
                    </w:rPr>
                    <w:t xml:space="preserve"> – CENA OFERTY</w:t>
                  </w:r>
                  <w:r w:rsidRPr="000C7D9B">
                    <w:rPr>
                      <w:sz w:val="18"/>
                      <w:szCs w:val="18"/>
                    </w:rPr>
                    <w:t xml:space="preserve"> zł: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73616" w:rsidRDefault="00273616" w:rsidP="00273616">
            <w:pPr>
              <w:ind w:left="2832" w:firstLine="708"/>
            </w:pPr>
          </w:p>
          <w:p w:rsidR="00273616" w:rsidRDefault="00B5490B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 cen</w:t>
            </w:r>
            <w:r w:rsidR="00652499">
              <w:rPr>
                <w:rFonts w:ascii="Verdana" w:hAnsi="Verdana"/>
                <w:i/>
                <w:iCs/>
                <w:sz w:val="18"/>
                <w:szCs w:val="18"/>
              </w:rPr>
              <w:t>ach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podanych w pozycj</w:t>
            </w:r>
            <w:r w:rsidR="00652499">
              <w:rPr>
                <w:rFonts w:ascii="Verdana" w:hAnsi="Verdana"/>
                <w:i/>
                <w:iCs/>
                <w:sz w:val="18"/>
                <w:szCs w:val="18"/>
              </w:rPr>
              <w:t>ach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1</w:t>
            </w:r>
            <w:r w:rsidR="00652499">
              <w:rPr>
                <w:rFonts w:ascii="Verdana" w:hAnsi="Verdana"/>
                <w:i/>
                <w:iCs/>
                <w:sz w:val="18"/>
                <w:szCs w:val="18"/>
              </w:rPr>
              <w:t>,2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 xml:space="preserve"> uwzględniono wszystkie koszty związane z pełnieniem nadzoru inwestorskiego w zakresie określonym w </w:t>
            </w:r>
            <w:r w:rsidR="00DC4E76">
              <w:rPr>
                <w:rFonts w:ascii="Verdana" w:hAnsi="Verdana"/>
                <w:i/>
                <w:iCs/>
                <w:sz w:val="18"/>
                <w:szCs w:val="18"/>
              </w:rPr>
              <w:t>opisie przedmiotu zamówienia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, w tym między inn</w:t>
            </w:r>
            <w:r w:rsidR="004465A7">
              <w:rPr>
                <w:rFonts w:ascii="Verdana" w:hAnsi="Verdana"/>
                <w:i/>
                <w:iCs/>
                <w:sz w:val="18"/>
                <w:szCs w:val="18"/>
              </w:rPr>
              <w:t>ymi wynagrodzenia z narzutami (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także w przypadku pracy na wydłużonej zmianie, w</w:t>
            </w:r>
            <w:r w:rsidR="006565A7">
              <w:rPr>
                <w:rFonts w:ascii="Verdana" w:hAnsi="Verdana"/>
                <w:i/>
                <w:iCs/>
                <w:sz w:val="18"/>
                <w:szCs w:val="18"/>
              </w:rPr>
              <w:t> 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systemie dwuzmianowym, w dni wolne od pracy), koszty transportu, koszty ubezpieczenia, koszty szkolenia BHP, koordynacja sprawdzających badań laboratoryjnych, inne koszty ogólne, itd.</w:t>
            </w:r>
          </w:p>
          <w:p w:rsidR="00DC4E76" w:rsidRDefault="00DC4E76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Ważność oferty – </w:t>
            </w:r>
            <w:r w:rsidR="009B75F2"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60</w:t>
            </w:r>
            <w:bookmarkStart w:id="0" w:name="_GoBack"/>
            <w:bookmarkEnd w:id="0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dni.</w:t>
            </w:r>
          </w:p>
          <w:p w:rsidR="00273616" w:rsidRDefault="00273616" w:rsidP="00273616">
            <w:pPr>
              <w:pStyle w:val="Tekstpodstawowy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D258B6" w:rsidRPr="007D00E8" w:rsidRDefault="00D258B6" w:rsidP="00AF0944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D258B6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C11DD" w:rsidRPr="007D00E8" w:rsidTr="00D258B6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1DD" w:rsidRPr="007D00E8" w:rsidRDefault="00AC11DD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6C1AEF" w:rsidRPr="00E5655D" w:rsidRDefault="006C1AEF" w:rsidP="006C1AEF">
      <w:pPr>
        <w:autoSpaceDE w:val="0"/>
        <w:ind w:right="15"/>
        <w:jc w:val="center"/>
        <w:rPr>
          <w:b/>
        </w:rPr>
      </w:pPr>
    </w:p>
    <w:p w:rsidR="006D2553" w:rsidRPr="00720D38" w:rsidRDefault="006D2553" w:rsidP="006243EB">
      <w:pPr>
        <w:jc w:val="center"/>
        <w:rPr>
          <w:b/>
          <w:sz w:val="20"/>
          <w:szCs w:val="20"/>
        </w:rPr>
      </w:pPr>
    </w:p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8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B6" w:rsidRDefault="004800B6">
      <w:r>
        <w:separator/>
      </w:r>
    </w:p>
  </w:endnote>
  <w:endnote w:type="continuationSeparator" w:id="0">
    <w:p w:rsidR="004800B6" w:rsidRDefault="004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B6" w:rsidRPr="006C1BFF" w:rsidRDefault="00070478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="004800B6"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9B75F2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4800B6" w:rsidRDefault="004800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B6" w:rsidRDefault="004800B6">
      <w:r>
        <w:separator/>
      </w:r>
    </w:p>
  </w:footnote>
  <w:footnote w:type="continuationSeparator" w:id="0">
    <w:p w:rsidR="004800B6" w:rsidRDefault="0048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 w15:restartNumberingAfterBreak="0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A7160AD"/>
    <w:multiLevelType w:val="hybridMultilevel"/>
    <w:tmpl w:val="09E4C2A6"/>
    <w:lvl w:ilvl="0" w:tplc="F00E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7" w15:restartNumberingAfterBreak="0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5"/>
  </w:num>
  <w:num w:numId="22">
    <w:abstractNumId w:val="34"/>
  </w:num>
  <w:num w:numId="23">
    <w:abstractNumId w:val="41"/>
  </w:num>
  <w:num w:numId="24">
    <w:abstractNumId w:val="33"/>
  </w:num>
  <w:num w:numId="25">
    <w:abstractNumId w:val="39"/>
  </w:num>
  <w:num w:numId="26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7"/>
  </w:num>
  <w:num w:numId="30">
    <w:abstractNumId w:val="46"/>
  </w:num>
  <w:num w:numId="31">
    <w:abstractNumId w:val="43"/>
  </w:num>
  <w:num w:numId="32">
    <w:abstractNumId w:val="38"/>
  </w:num>
  <w:num w:numId="33">
    <w:abstractNumId w:val="36"/>
  </w:num>
  <w:num w:numId="34">
    <w:abstractNumId w:val="44"/>
  </w:num>
  <w:num w:numId="35">
    <w:abstractNumId w:val="42"/>
  </w:num>
  <w:num w:numId="36">
    <w:abstractNumId w:val="47"/>
  </w:num>
  <w:num w:numId="3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4D70"/>
    <w:rsid w:val="000B78DA"/>
    <w:rsid w:val="000B7BE0"/>
    <w:rsid w:val="000C4FC2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AC7"/>
    <w:rsid w:val="00120D60"/>
    <w:rsid w:val="00131899"/>
    <w:rsid w:val="00134E65"/>
    <w:rsid w:val="001357EC"/>
    <w:rsid w:val="00135905"/>
    <w:rsid w:val="0014007E"/>
    <w:rsid w:val="001415AA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31DA"/>
    <w:rsid w:val="001933A9"/>
    <w:rsid w:val="001A095C"/>
    <w:rsid w:val="001A1565"/>
    <w:rsid w:val="001B759E"/>
    <w:rsid w:val="001C269C"/>
    <w:rsid w:val="001E410F"/>
    <w:rsid w:val="001F4404"/>
    <w:rsid w:val="001F5537"/>
    <w:rsid w:val="001F5DA3"/>
    <w:rsid w:val="00205B48"/>
    <w:rsid w:val="002102AF"/>
    <w:rsid w:val="00210931"/>
    <w:rsid w:val="00211338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0E1E"/>
    <w:rsid w:val="002F155C"/>
    <w:rsid w:val="002F3F6E"/>
    <w:rsid w:val="002F7809"/>
    <w:rsid w:val="002F7906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778C"/>
    <w:rsid w:val="003902B2"/>
    <w:rsid w:val="003913C6"/>
    <w:rsid w:val="0039630A"/>
    <w:rsid w:val="00397590"/>
    <w:rsid w:val="003B26D6"/>
    <w:rsid w:val="003B5621"/>
    <w:rsid w:val="003B6DEB"/>
    <w:rsid w:val="003B78DE"/>
    <w:rsid w:val="003B7F32"/>
    <w:rsid w:val="003D0930"/>
    <w:rsid w:val="003D0C30"/>
    <w:rsid w:val="003D5683"/>
    <w:rsid w:val="003D7A41"/>
    <w:rsid w:val="003D7FB1"/>
    <w:rsid w:val="003E19D7"/>
    <w:rsid w:val="003E2EA1"/>
    <w:rsid w:val="003E5A99"/>
    <w:rsid w:val="003F7F60"/>
    <w:rsid w:val="0040265B"/>
    <w:rsid w:val="004030C9"/>
    <w:rsid w:val="00421BFF"/>
    <w:rsid w:val="00432240"/>
    <w:rsid w:val="00442BEB"/>
    <w:rsid w:val="004465A7"/>
    <w:rsid w:val="00457F49"/>
    <w:rsid w:val="00461C24"/>
    <w:rsid w:val="004800B6"/>
    <w:rsid w:val="0048095D"/>
    <w:rsid w:val="00487E73"/>
    <w:rsid w:val="004A3579"/>
    <w:rsid w:val="004B2320"/>
    <w:rsid w:val="004B2533"/>
    <w:rsid w:val="004C305D"/>
    <w:rsid w:val="004C348D"/>
    <w:rsid w:val="004D1F73"/>
    <w:rsid w:val="004D29F1"/>
    <w:rsid w:val="004D4D8D"/>
    <w:rsid w:val="004D4DF2"/>
    <w:rsid w:val="004E64FE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3686"/>
    <w:rsid w:val="00534790"/>
    <w:rsid w:val="00537A6D"/>
    <w:rsid w:val="0054140C"/>
    <w:rsid w:val="00544583"/>
    <w:rsid w:val="00547E19"/>
    <w:rsid w:val="00552C52"/>
    <w:rsid w:val="00556212"/>
    <w:rsid w:val="0056284C"/>
    <w:rsid w:val="005732DE"/>
    <w:rsid w:val="005772F4"/>
    <w:rsid w:val="00577917"/>
    <w:rsid w:val="00582284"/>
    <w:rsid w:val="00593078"/>
    <w:rsid w:val="005946A8"/>
    <w:rsid w:val="005A0545"/>
    <w:rsid w:val="005C3CE7"/>
    <w:rsid w:val="005C4310"/>
    <w:rsid w:val="005C5903"/>
    <w:rsid w:val="005D591C"/>
    <w:rsid w:val="005D59CE"/>
    <w:rsid w:val="005E08FA"/>
    <w:rsid w:val="005E4A90"/>
    <w:rsid w:val="005F219E"/>
    <w:rsid w:val="006048CF"/>
    <w:rsid w:val="0061090E"/>
    <w:rsid w:val="00610D74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35F4F"/>
    <w:rsid w:val="00646629"/>
    <w:rsid w:val="00652499"/>
    <w:rsid w:val="00655BF3"/>
    <w:rsid w:val="006565A7"/>
    <w:rsid w:val="00662134"/>
    <w:rsid w:val="00672000"/>
    <w:rsid w:val="00672384"/>
    <w:rsid w:val="00680103"/>
    <w:rsid w:val="00681ABD"/>
    <w:rsid w:val="00692CDD"/>
    <w:rsid w:val="006A0401"/>
    <w:rsid w:val="006A3091"/>
    <w:rsid w:val="006A422B"/>
    <w:rsid w:val="006C1AEF"/>
    <w:rsid w:val="006C1BFF"/>
    <w:rsid w:val="006C2CAE"/>
    <w:rsid w:val="006C2CFE"/>
    <w:rsid w:val="006C6A87"/>
    <w:rsid w:val="006D2553"/>
    <w:rsid w:val="006E121F"/>
    <w:rsid w:val="006E21DA"/>
    <w:rsid w:val="006E3497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6345"/>
    <w:rsid w:val="00736EF9"/>
    <w:rsid w:val="00737271"/>
    <w:rsid w:val="00745990"/>
    <w:rsid w:val="00746656"/>
    <w:rsid w:val="00746FB1"/>
    <w:rsid w:val="00754270"/>
    <w:rsid w:val="00756B72"/>
    <w:rsid w:val="00760685"/>
    <w:rsid w:val="00770386"/>
    <w:rsid w:val="00781AE2"/>
    <w:rsid w:val="007857DE"/>
    <w:rsid w:val="0079694B"/>
    <w:rsid w:val="007A7456"/>
    <w:rsid w:val="007C335A"/>
    <w:rsid w:val="007C6019"/>
    <w:rsid w:val="007D00E8"/>
    <w:rsid w:val="007D2B4B"/>
    <w:rsid w:val="007D3B44"/>
    <w:rsid w:val="007F27D1"/>
    <w:rsid w:val="007F4EF7"/>
    <w:rsid w:val="008038AB"/>
    <w:rsid w:val="0080717A"/>
    <w:rsid w:val="00810D2A"/>
    <w:rsid w:val="00810FD0"/>
    <w:rsid w:val="008165CC"/>
    <w:rsid w:val="00827F22"/>
    <w:rsid w:val="00835792"/>
    <w:rsid w:val="00840E83"/>
    <w:rsid w:val="00851C6C"/>
    <w:rsid w:val="00853CA0"/>
    <w:rsid w:val="00854BBA"/>
    <w:rsid w:val="00855B0E"/>
    <w:rsid w:val="00861139"/>
    <w:rsid w:val="00861890"/>
    <w:rsid w:val="00863AC9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E00DE"/>
    <w:rsid w:val="00903647"/>
    <w:rsid w:val="0090780F"/>
    <w:rsid w:val="00921A7D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797B"/>
    <w:rsid w:val="00995AD2"/>
    <w:rsid w:val="00996DC4"/>
    <w:rsid w:val="009A03DC"/>
    <w:rsid w:val="009A12D9"/>
    <w:rsid w:val="009A171D"/>
    <w:rsid w:val="009B397A"/>
    <w:rsid w:val="009B5DA7"/>
    <w:rsid w:val="009B75F2"/>
    <w:rsid w:val="009C5C8E"/>
    <w:rsid w:val="009D0065"/>
    <w:rsid w:val="009D1DAF"/>
    <w:rsid w:val="009D7D43"/>
    <w:rsid w:val="009D7D64"/>
    <w:rsid w:val="009E1335"/>
    <w:rsid w:val="009E25D2"/>
    <w:rsid w:val="009E5956"/>
    <w:rsid w:val="009F2BC6"/>
    <w:rsid w:val="00A02451"/>
    <w:rsid w:val="00A033F5"/>
    <w:rsid w:val="00A100C4"/>
    <w:rsid w:val="00A14829"/>
    <w:rsid w:val="00A23A6A"/>
    <w:rsid w:val="00A35404"/>
    <w:rsid w:val="00A361E9"/>
    <w:rsid w:val="00A40AB8"/>
    <w:rsid w:val="00A51FD9"/>
    <w:rsid w:val="00A553A9"/>
    <w:rsid w:val="00A6006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089"/>
    <w:rsid w:val="00AA4740"/>
    <w:rsid w:val="00AA5422"/>
    <w:rsid w:val="00AB192F"/>
    <w:rsid w:val="00AB2341"/>
    <w:rsid w:val="00AB5EE6"/>
    <w:rsid w:val="00AC11DD"/>
    <w:rsid w:val="00AC30CD"/>
    <w:rsid w:val="00AC425F"/>
    <w:rsid w:val="00AD3266"/>
    <w:rsid w:val="00AD4310"/>
    <w:rsid w:val="00AD45D1"/>
    <w:rsid w:val="00AE0541"/>
    <w:rsid w:val="00AE7492"/>
    <w:rsid w:val="00AF0944"/>
    <w:rsid w:val="00AF639E"/>
    <w:rsid w:val="00B01F4E"/>
    <w:rsid w:val="00B025DA"/>
    <w:rsid w:val="00B050D6"/>
    <w:rsid w:val="00B12DF7"/>
    <w:rsid w:val="00B14A3F"/>
    <w:rsid w:val="00B21939"/>
    <w:rsid w:val="00B24B6E"/>
    <w:rsid w:val="00B3002C"/>
    <w:rsid w:val="00B3129E"/>
    <w:rsid w:val="00B3286D"/>
    <w:rsid w:val="00B331E4"/>
    <w:rsid w:val="00B37D45"/>
    <w:rsid w:val="00B446E7"/>
    <w:rsid w:val="00B52467"/>
    <w:rsid w:val="00B53728"/>
    <w:rsid w:val="00B5490B"/>
    <w:rsid w:val="00B566FC"/>
    <w:rsid w:val="00B64BD3"/>
    <w:rsid w:val="00B6712B"/>
    <w:rsid w:val="00B726F3"/>
    <w:rsid w:val="00B76674"/>
    <w:rsid w:val="00B83F74"/>
    <w:rsid w:val="00B84256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141F"/>
    <w:rsid w:val="00BF430F"/>
    <w:rsid w:val="00BF4E64"/>
    <w:rsid w:val="00C01B47"/>
    <w:rsid w:val="00C038AA"/>
    <w:rsid w:val="00C0493F"/>
    <w:rsid w:val="00C05874"/>
    <w:rsid w:val="00C11263"/>
    <w:rsid w:val="00C11E98"/>
    <w:rsid w:val="00C145E6"/>
    <w:rsid w:val="00C47530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3337"/>
    <w:rsid w:val="00CA5BB1"/>
    <w:rsid w:val="00CC02A5"/>
    <w:rsid w:val="00CC2C0D"/>
    <w:rsid w:val="00CC58BE"/>
    <w:rsid w:val="00CE3B22"/>
    <w:rsid w:val="00CE3CA8"/>
    <w:rsid w:val="00CF3320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288F"/>
    <w:rsid w:val="00D87E3D"/>
    <w:rsid w:val="00D915E1"/>
    <w:rsid w:val="00D91D4B"/>
    <w:rsid w:val="00D9419E"/>
    <w:rsid w:val="00D95095"/>
    <w:rsid w:val="00D953E5"/>
    <w:rsid w:val="00D9671B"/>
    <w:rsid w:val="00D96E55"/>
    <w:rsid w:val="00DA0414"/>
    <w:rsid w:val="00DA390C"/>
    <w:rsid w:val="00DA451D"/>
    <w:rsid w:val="00DA5273"/>
    <w:rsid w:val="00DB1F68"/>
    <w:rsid w:val="00DC1BB5"/>
    <w:rsid w:val="00DC2078"/>
    <w:rsid w:val="00DC4E76"/>
    <w:rsid w:val="00DC53E7"/>
    <w:rsid w:val="00DC6FBF"/>
    <w:rsid w:val="00DD30D5"/>
    <w:rsid w:val="00DD5569"/>
    <w:rsid w:val="00DE56CB"/>
    <w:rsid w:val="00DE6914"/>
    <w:rsid w:val="00DF606C"/>
    <w:rsid w:val="00DF6215"/>
    <w:rsid w:val="00DF6301"/>
    <w:rsid w:val="00E04A97"/>
    <w:rsid w:val="00E122F0"/>
    <w:rsid w:val="00E12ABF"/>
    <w:rsid w:val="00E16D08"/>
    <w:rsid w:val="00E21BAC"/>
    <w:rsid w:val="00E35C4C"/>
    <w:rsid w:val="00E418F1"/>
    <w:rsid w:val="00E42FE9"/>
    <w:rsid w:val="00E549AF"/>
    <w:rsid w:val="00E54AC4"/>
    <w:rsid w:val="00E5655D"/>
    <w:rsid w:val="00E61756"/>
    <w:rsid w:val="00E714DB"/>
    <w:rsid w:val="00E7326F"/>
    <w:rsid w:val="00E74A58"/>
    <w:rsid w:val="00E75041"/>
    <w:rsid w:val="00E82C60"/>
    <w:rsid w:val="00E832CD"/>
    <w:rsid w:val="00E86BA2"/>
    <w:rsid w:val="00E871BD"/>
    <w:rsid w:val="00E87667"/>
    <w:rsid w:val="00E87751"/>
    <w:rsid w:val="00E922CA"/>
    <w:rsid w:val="00E94160"/>
    <w:rsid w:val="00E94AEA"/>
    <w:rsid w:val="00E95223"/>
    <w:rsid w:val="00E969CA"/>
    <w:rsid w:val="00EA1AFA"/>
    <w:rsid w:val="00EC06A9"/>
    <w:rsid w:val="00EC686E"/>
    <w:rsid w:val="00ED1BE2"/>
    <w:rsid w:val="00ED3FBD"/>
    <w:rsid w:val="00EE3047"/>
    <w:rsid w:val="00EE3FF1"/>
    <w:rsid w:val="00EF67B5"/>
    <w:rsid w:val="00F0477D"/>
    <w:rsid w:val="00F06112"/>
    <w:rsid w:val="00F11F18"/>
    <w:rsid w:val="00F12612"/>
    <w:rsid w:val="00F12731"/>
    <w:rsid w:val="00F13BE3"/>
    <w:rsid w:val="00F154A3"/>
    <w:rsid w:val="00F17572"/>
    <w:rsid w:val="00F32337"/>
    <w:rsid w:val="00F33EAB"/>
    <w:rsid w:val="00F35A3D"/>
    <w:rsid w:val="00F364FE"/>
    <w:rsid w:val="00F50FB7"/>
    <w:rsid w:val="00F51BB3"/>
    <w:rsid w:val="00F53737"/>
    <w:rsid w:val="00F54E52"/>
    <w:rsid w:val="00F574A5"/>
    <w:rsid w:val="00F6061A"/>
    <w:rsid w:val="00F65C92"/>
    <w:rsid w:val="00F7475B"/>
    <w:rsid w:val="00F8625A"/>
    <w:rsid w:val="00F91764"/>
    <w:rsid w:val="00F954BA"/>
    <w:rsid w:val="00F97141"/>
    <w:rsid w:val="00FA2E31"/>
    <w:rsid w:val="00FA5F20"/>
    <w:rsid w:val="00FB03EC"/>
    <w:rsid w:val="00FB38C3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F87E2A7"/>
  <w15:docId w15:val="{D13A6F5E-0C35-499F-846C-423704B9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F78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E9F8-8241-41CB-BD6E-B9ED25EA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Ratajczak Anita</cp:lastModifiedBy>
  <cp:revision>11</cp:revision>
  <cp:lastPrinted>2018-03-05T11:23:00Z</cp:lastPrinted>
  <dcterms:created xsi:type="dcterms:W3CDTF">2020-02-12T07:31:00Z</dcterms:created>
  <dcterms:modified xsi:type="dcterms:W3CDTF">2020-11-03T22:15:00Z</dcterms:modified>
</cp:coreProperties>
</file>