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4F9" w:rsidRDefault="00DC4E76" w:rsidP="00D95095">
      <w:pPr>
        <w:ind w:firstLine="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D95095">
        <w:rPr>
          <w:b/>
          <w:bCs/>
          <w:sz w:val="20"/>
          <w:szCs w:val="20"/>
        </w:rPr>
        <w:t xml:space="preserve"> 1 do Formularza ofertowego</w:t>
      </w: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 xml:space="preserve">FORMULARZ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29" w:rsidRPr="00381D25" w:rsidRDefault="00E21B29" w:rsidP="00381D25">
            <w:pPr>
              <w:jc w:val="center"/>
              <w:rPr>
                <w:b/>
                <w:iCs/>
                <w:sz w:val="20"/>
                <w:szCs w:val="20"/>
              </w:rPr>
            </w:pPr>
            <w:r w:rsidRPr="00E21B29">
              <w:rPr>
                <w:b/>
                <w:iCs/>
                <w:sz w:val="20"/>
                <w:szCs w:val="20"/>
              </w:rPr>
              <w:t xml:space="preserve"> „REMONT MOSTU W CIAGU DROGI KRAJOWEJ NR 29 W KM 53+855 NAD KANAŁEM ODRY W </w:t>
            </w:r>
            <w:r w:rsidR="004D578D">
              <w:rPr>
                <w:b/>
                <w:iCs/>
                <w:sz w:val="20"/>
                <w:szCs w:val="20"/>
              </w:rPr>
              <w:t>MIEJSCOWOŚCI KROSNO ODRZAŃSKIE”</w:t>
            </w:r>
          </w:p>
          <w:p w:rsidR="00D551BE" w:rsidRDefault="00D551BE" w:rsidP="00D551BE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1"/>
              <w:gridCol w:w="2831"/>
              <w:gridCol w:w="1275"/>
              <w:gridCol w:w="850"/>
              <w:gridCol w:w="1700"/>
              <w:gridCol w:w="1467"/>
            </w:tblGrid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C7D9B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Wartość</w:t>
                  </w:r>
                </w:p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273616" w:rsidRPr="000C7D9B" w:rsidTr="00F33B9A">
              <w:trPr>
                <w:trHeight w:val="465"/>
              </w:trPr>
              <w:tc>
                <w:tcPr>
                  <w:tcW w:w="991" w:type="dxa"/>
                  <w:vAlign w:val="center"/>
                </w:tcPr>
                <w:p w:rsidR="00273616" w:rsidRPr="000C4BB0" w:rsidRDefault="00E21B29" w:rsidP="0027361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0C4BB0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1" w:type="dxa"/>
                  <w:vAlign w:val="center"/>
                </w:tcPr>
                <w:p w:rsidR="00273616" w:rsidRPr="000C4BB0" w:rsidRDefault="00E21B29" w:rsidP="00E21B29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nadzoru w trakcie robót</w:t>
                  </w:r>
                </w:p>
              </w:tc>
              <w:tc>
                <w:tcPr>
                  <w:tcW w:w="1275" w:type="dxa"/>
                  <w:vAlign w:val="center"/>
                </w:tcPr>
                <w:p w:rsidR="00273616" w:rsidRPr="000C4BB0" w:rsidRDefault="00E21B29" w:rsidP="00F33B9A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850" w:type="dxa"/>
                  <w:vAlign w:val="center"/>
                </w:tcPr>
                <w:p w:rsidR="00273616" w:rsidRPr="000C4BB0" w:rsidRDefault="00E21B29" w:rsidP="00F33B9A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1</w:t>
                  </w:r>
                  <w:r w:rsidR="000C5F6E" w:rsidRPr="000C4BB0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0" w:type="dxa"/>
                  <w:vAlign w:val="center"/>
                </w:tcPr>
                <w:p w:rsidR="00273616" w:rsidRPr="000C4BB0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810FD0" w:rsidRPr="000C7D9B" w:rsidTr="00F33B9A">
              <w:trPr>
                <w:trHeight w:val="573"/>
              </w:trPr>
              <w:tc>
                <w:tcPr>
                  <w:tcW w:w="991" w:type="dxa"/>
                  <w:vAlign w:val="center"/>
                </w:tcPr>
                <w:p w:rsidR="00810FD0" w:rsidRPr="000C4BB0" w:rsidRDefault="00E21B29" w:rsidP="0027361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0C4BB0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1" w:type="dxa"/>
                  <w:vAlign w:val="center"/>
                </w:tcPr>
                <w:p w:rsidR="00810FD0" w:rsidRPr="000C4BB0" w:rsidRDefault="001D5637" w:rsidP="00E21B29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nadzoru w okresie gwarancji</w:t>
                  </w:r>
                  <w:r w:rsidR="00E21B29" w:rsidRPr="000C4BB0">
                    <w:rPr>
                      <w:sz w:val="16"/>
                      <w:szCs w:val="16"/>
                    </w:rPr>
                    <w:t xml:space="preserve"> i rękojmi</w:t>
                  </w:r>
                </w:p>
              </w:tc>
              <w:tc>
                <w:tcPr>
                  <w:tcW w:w="1275" w:type="dxa"/>
                  <w:vAlign w:val="center"/>
                </w:tcPr>
                <w:p w:rsidR="00810FD0" w:rsidRPr="000C4BB0" w:rsidRDefault="00E21B29" w:rsidP="00273616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850" w:type="dxa"/>
                  <w:vAlign w:val="center"/>
                </w:tcPr>
                <w:p w:rsidR="00810FD0" w:rsidRPr="000C4BB0" w:rsidRDefault="00E21B29" w:rsidP="00F33B9A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0" w:type="dxa"/>
                  <w:vAlign w:val="center"/>
                </w:tcPr>
                <w:p w:rsidR="00810FD0" w:rsidRPr="000C4BB0" w:rsidRDefault="00810FD0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810FD0" w:rsidRPr="000C7D9B" w:rsidRDefault="00810FD0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73616" w:rsidRPr="000C7D9B" w:rsidTr="00273616">
              <w:trPr>
                <w:trHeight w:val="421"/>
              </w:trPr>
              <w:tc>
                <w:tcPr>
                  <w:tcW w:w="7647" w:type="dxa"/>
                  <w:gridSpan w:val="5"/>
                  <w:vAlign w:val="center"/>
                </w:tcPr>
                <w:p w:rsidR="00273616" w:rsidRPr="000C7D9B" w:rsidRDefault="00273616" w:rsidP="0027361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Wartość netto zł: </w:t>
                  </w:r>
                </w:p>
              </w:tc>
              <w:tc>
                <w:tcPr>
                  <w:tcW w:w="1467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73616" w:rsidRPr="000C7D9B" w:rsidTr="00273616">
              <w:trPr>
                <w:trHeight w:val="426"/>
              </w:trPr>
              <w:tc>
                <w:tcPr>
                  <w:tcW w:w="7647" w:type="dxa"/>
                  <w:gridSpan w:val="5"/>
                  <w:vAlign w:val="center"/>
                </w:tcPr>
                <w:p w:rsidR="00273616" w:rsidRPr="000C7D9B" w:rsidRDefault="00273616" w:rsidP="0027361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VAT - _______ %         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73616" w:rsidRPr="000C7D9B" w:rsidTr="00273616">
              <w:trPr>
                <w:trHeight w:val="688"/>
              </w:trPr>
              <w:tc>
                <w:tcPr>
                  <w:tcW w:w="7647" w:type="dxa"/>
                  <w:gridSpan w:val="5"/>
                  <w:vAlign w:val="center"/>
                </w:tcPr>
                <w:p w:rsidR="00273616" w:rsidRPr="000C7D9B" w:rsidRDefault="00273616" w:rsidP="0027361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>Wartość brutto</w:t>
                  </w:r>
                  <w:r w:rsidR="00B53728">
                    <w:rPr>
                      <w:sz w:val="18"/>
                      <w:szCs w:val="18"/>
                    </w:rPr>
                    <w:t xml:space="preserve"> – CENA OFERTY</w:t>
                  </w:r>
                  <w:r w:rsidRPr="000C7D9B">
                    <w:rPr>
                      <w:sz w:val="18"/>
                      <w:szCs w:val="18"/>
                    </w:rPr>
                    <w:t xml:space="preserve"> zł: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Default="00273616" w:rsidP="00273616">
            <w:pPr>
              <w:ind w:left="2832" w:firstLine="708"/>
            </w:pPr>
          </w:p>
          <w:p w:rsidR="00273616" w:rsidRDefault="00273616" w:rsidP="00273616">
            <w:pPr>
              <w:pStyle w:val="Tekstpodstawowy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63" w:rsidRDefault="00EC5963">
      <w:r>
        <w:separator/>
      </w:r>
    </w:p>
  </w:endnote>
  <w:endnote w:type="continuationSeparator" w:id="0">
    <w:p w:rsidR="00EC5963" w:rsidRDefault="00EC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0C4BB0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63" w:rsidRDefault="00EC5963">
      <w:r>
        <w:separator/>
      </w:r>
    </w:p>
  </w:footnote>
  <w:footnote w:type="continuationSeparator" w:id="0">
    <w:p w:rsidR="00EC5963" w:rsidRDefault="00EC5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6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0"/>
  </w:num>
  <w:num w:numId="24">
    <w:abstractNumId w:val="33"/>
  </w:num>
  <w:num w:numId="25">
    <w:abstractNumId w:val="39"/>
  </w:num>
  <w:num w:numId="26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5"/>
  </w:num>
  <w:num w:numId="31">
    <w:abstractNumId w:val="42"/>
  </w:num>
  <w:num w:numId="32">
    <w:abstractNumId w:val="38"/>
  </w:num>
  <w:num w:numId="33">
    <w:abstractNumId w:val="36"/>
  </w:num>
  <w:num w:numId="34">
    <w:abstractNumId w:val="43"/>
  </w:num>
  <w:num w:numId="35">
    <w:abstractNumId w:val="41"/>
  </w:num>
  <w:num w:numId="36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4D70"/>
    <w:rsid w:val="000B78DA"/>
    <w:rsid w:val="000B7BE0"/>
    <w:rsid w:val="000C4BB0"/>
    <w:rsid w:val="000C5F6E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A095C"/>
    <w:rsid w:val="001A1565"/>
    <w:rsid w:val="001B759E"/>
    <w:rsid w:val="001C269C"/>
    <w:rsid w:val="001D5637"/>
    <w:rsid w:val="001E410F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1D25"/>
    <w:rsid w:val="0038778C"/>
    <w:rsid w:val="003902B2"/>
    <w:rsid w:val="003913C6"/>
    <w:rsid w:val="0039630A"/>
    <w:rsid w:val="00397590"/>
    <w:rsid w:val="003B26D6"/>
    <w:rsid w:val="003B5621"/>
    <w:rsid w:val="003B6DEB"/>
    <w:rsid w:val="003B78DE"/>
    <w:rsid w:val="003B7F32"/>
    <w:rsid w:val="003D0930"/>
    <w:rsid w:val="003D0C30"/>
    <w:rsid w:val="003D5683"/>
    <w:rsid w:val="003D7A41"/>
    <w:rsid w:val="003D7FB1"/>
    <w:rsid w:val="003E19D7"/>
    <w:rsid w:val="003E2EA1"/>
    <w:rsid w:val="003E5A99"/>
    <w:rsid w:val="003F3327"/>
    <w:rsid w:val="003F7F60"/>
    <w:rsid w:val="0040265B"/>
    <w:rsid w:val="004030C9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D578D"/>
    <w:rsid w:val="004E64FE"/>
    <w:rsid w:val="004F0C95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4790"/>
    <w:rsid w:val="00537A6D"/>
    <w:rsid w:val="0054140C"/>
    <w:rsid w:val="00544583"/>
    <w:rsid w:val="00547E19"/>
    <w:rsid w:val="00551A69"/>
    <w:rsid w:val="00552C52"/>
    <w:rsid w:val="00556212"/>
    <w:rsid w:val="0056284C"/>
    <w:rsid w:val="005732DE"/>
    <w:rsid w:val="00577917"/>
    <w:rsid w:val="00582284"/>
    <w:rsid w:val="00593078"/>
    <w:rsid w:val="005946A8"/>
    <w:rsid w:val="005A0545"/>
    <w:rsid w:val="005C3CE7"/>
    <w:rsid w:val="005C4310"/>
    <w:rsid w:val="005C5903"/>
    <w:rsid w:val="005D591C"/>
    <w:rsid w:val="005D59CE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46629"/>
    <w:rsid w:val="00655BF3"/>
    <w:rsid w:val="006565A7"/>
    <w:rsid w:val="00662134"/>
    <w:rsid w:val="00672000"/>
    <w:rsid w:val="00672384"/>
    <w:rsid w:val="00680103"/>
    <w:rsid w:val="00681ABD"/>
    <w:rsid w:val="00692CDD"/>
    <w:rsid w:val="006A0401"/>
    <w:rsid w:val="006A3091"/>
    <w:rsid w:val="006C1AEF"/>
    <w:rsid w:val="006C1BFF"/>
    <w:rsid w:val="006C2CAE"/>
    <w:rsid w:val="006C2CFE"/>
    <w:rsid w:val="006C6A87"/>
    <w:rsid w:val="006D2553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81AE2"/>
    <w:rsid w:val="007857DE"/>
    <w:rsid w:val="0079694B"/>
    <w:rsid w:val="007A7456"/>
    <w:rsid w:val="007C335A"/>
    <w:rsid w:val="007C6019"/>
    <w:rsid w:val="007D00E8"/>
    <w:rsid w:val="007D2B4B"/>
    <w:rsid w:val="007D3B44"/>
    <w:rsid w:val="007F27D1"/>
    <w:rsid w:val="008038AB"/>
    <w:rsid w:val="0080717A"/>
    <w:rsid w:val="00810D2A"/>
    <w:rsid w:val="00810FD0"/>
    <w:rsid w:val="008165CC"/>
    <w:rsid w:val="00827F22"/>
    <w:rsid w:val="00840E83"/>
    <w:rsid w:val="00851C6C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D2D1D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6DC4"/>
    <w:rsid w:val="009A03DC"/>
    <w:rsid w:val="009A12D9"/>
    <w:rsid w:val="009A171D"/>
    <w:rsid w:val="009B397A"/>
    <w:rsid w:val="009B5DA7"/>
    <w:rsid w:val="009C5C8E"/>
    <w:rsid w:val="009D0065"/>
    <w:rsid w:val="009D1DAF"/>
    <w:rsid w:val="009D7D43"/>
    <w:rsid w:val="009D7D64"/>
    <w:rsid w:val="009E1335"/>
    <w:rsid w:val="009E25D2"/>
    <w:rsid w:val="009E5956"/>
    <w:rsid w:val="009F2BC6"/>
    <w:rsid w:val="00A02451"/>
    <w:rsid w:val="00A033F5"/>
    <w:rsid w:val="00A100C4"/>
    <w:rsid w:val="00A14829"/>
    <w:rsid w:val="00A151A9"/>
    <w:rsid w:val="00A23A6A"/>
    <w:rsid w:val="00A35404"/>
    <w:rsid w:val="00A361E9"/>
    <w:rsid w:val="00A40AB8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740"/>
    <w:rsid w:val="00AA5422"/>
    <w:rsid w:val="00AB192F"/>
    <w:rsid w:val="00AB5EE6"/>
    <w:rsid w:val="00AC30CD"/>
    <w:rsid w:val="00AC425F"/>
    <w:rsid w:val="00AD3266"/>
    <w:rsid w:val="00AD4310"/>
    <w:rsid w:val="00AD45D1"/>
    <w:rsid w:val="00AE0541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3002C"/>
    <w:rsid w:val="00B3129E"/>
    <w:rsid w:val="00B3286D"/>
    <w:rsid w:val="00B331E4"/>
    <w:rsid w:val="00B446E7"/>
    <w:rsid w:val="00B52467"/>
    <w:rsid w:val="00B53728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5273"/>
    <w:rsid w:val="00DB1F68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301"/>
    <w:rsid w:val="00E04A97"/>
    <w:rsid w:val="00E122F0"/>
    <w:rsid w:val="00E12ABF"/>
    <w:rsid w:val="00E16D08"/>
    <w:rsid w:val="00E21B29"/>
    <w:rsid w:val="00E21BAC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5963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7572"/>
    <w:rsid w:val="00F32337"/>
    <w:rsid w:val="00F33B9A"/>
    <w:rsid w:val="00F33EAB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54BA"/>
    <w:rsid w:val="00F97141"/>
    <w:rsid w:val="00FA2E31"/>
    <w:rsid w:val="00FA5F20"/>
    <w:rsid w:val="00FB03EC"/>
    <w:rsid w:val="00FB38C3"/>
    <w:rsid w:val="00FC03F4"/>
    <w:rsid w:val="00FD3746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1F0659B-01EF-489A-9CE5-6BE2DA15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basedOn w:val="Normalny"/>
    <w:uiPriority w:val="99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ECA6-1C8B-45BD-848A-946E1C5F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Paruzel Radosław</cp:lastModifiedBy>
  <cp:revision>11</cp:revision>
  <cp:lastPrinted>2017-11-20T11:54:00Z</cp:lastPrinted>
  <dcterms:created xsi:type="dcterms:W3CDTF">2015-02-12T11:45:00Z</dcterms:created>
  <dcterms:modified xsi:type="dcterms:W3CDTF">2019-06-13T07:27:00Z</dcterms:modified>
</cp:coreProperties>
</file>